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515019A" w14:textId="256FCF38" w:rsidR="003B339D" w:rsidRPr="0014521B" w:rsidRDefault="000B5EB6">
      <w:pPr>
        <w:pStyle w:val="divname"/>
        <w:spacing w:after="20"/>
        <w:rPr>
          <w:rFonts w:ascii="Georgia" w:eastAsia="Georgia" w:hAnsi="Georgia" w:cs="Georgia"/>
          <w:lang w:val="es-HN"/>
        </w:rPr>
      </w:pPr>
      <w:r w:rsidRPr="0014521B">
        <w:rPr>
          <w:rStyle w:val="span"/>
          <w:rFonts w:ascii="Georgia" w:eastAsia="Georgia" w:hAnsi="Georgia" w:cs="Georgia"/>
          <w:sz w:val="44"/>
          <w:szCs w:val="44"/>
          <w:lang w:val="es-HN"/>
        </w:rPr>
        <w:t xml:space="preserve">Denisa Rodriguez </w:t>
      </w:r>
    </w:p>
    <w:p w14:paraId="31EB3B33" w14:textId="77777777" w:rsidR="003B339D" w:rsidRPr="0014521B" w:rsidRDefault="002F6163">
      <w:pPr>
        <w:pStyle w:val="div"/>
        <w:spacing w:line="0" w:lineRule="atLeast"/>
        <w:rPr>
          <w:rFonts w:ascii="Georgia" w:eastAsia="Georgia" w:hAnsi="Georgia" w:cs="Georgia"/>
          <w:sz w:val="0"/>
          <w:szCs w:val="0"/>
          <w:lang w:val="es-HN"/>
        </w:rPr>
      </w:pPr>
      <w:r w:rsidRPr="0014521B">
        <w:rPr>
          <w:rFonts w:ascii="Georgia" w:eastAsia="Georgia" w:hAnsi="Georgia" w:cs="Georgia"/>
          <w:sz w:val="0"/>
          <w:szCs w:val="0"/>
          <w:lang w:val="es-HN"/>
        </w:rPr>
        <w:t> </w:t>
      </w:r>
    </w:p>
    <w:p w14:paraId="284AED98" w14:textId="2C673D3A" w:rsidR="003B339D" w:rsidRPr="0014521B" w:rsidRDefault="008745DD">
      <w:pPr>
        <w:pStyle w:val="div"/>
        <w:spacing w:line="300" w:lineRule="atLeast"/>
        <w:jc w:val="center"/>
        <w:rPr>
          <w:rStyle w:val="span"/>
          <w:rFonts w:ascii="Georgia" w:eastAsia="Georgia" w:hAnsi="Georgia" w:cs="Georgia"/>
          <w:lang w:val="es-HN"/>
        </w:rPr>
      </w:pPr>
      <w:r w:rsidRPr="0014521B">
        <w:rPr>
          <w:rStyle w:val="span"/>
          <w:rFonts w:ascii="Georgia" w:eastAsia="Georgia" w:hAnsi="Georgia" w:cs="Georgia"/>
          <w:lang w:val="es-HN"/>
        </w:rPr>
        <w:t xml:space="preserve">8705 Jefferson </w:t>
      </w:r>
      <w:proofErr w:type="spellStart"/>
      <w:r w:rsidRPr="0014521B">
        <w:rPr>
          <w:rStyle w:val="span"/>
          <w:rFonts w:ascii="Georgia" w:eastAsia="Georgia" w:hAnsi="Georgia" w:cs="Georgia"/>
          <w:lang w:val="es-HN"/>
        </w:rPr>
        <w:t>Hwy</w:t>
      </w:r>
      <w:proofErr w:type="spellEnd"/>
      <w:r w:rsidRPr="0014521B">
        <w:rPr>
          <w:rStyle w:val="span"/>
          <w:rFonts w:ascii="Georgia" w:eastAsia="Georgia" w:hAnsi="Georgia" w:cs="Georgia"/>
          <w:lang w:val="es-HN"/>
        </w:rPr>
        <w:t xml:space="preserve">. </w:t>
      </w:r>
      <w:proofErr w:type="spellStart"/>
      <w:r w:rsidRPr="0014521B">
        <w:rPr>
          <w:rStyle w:val="span"/>
          <w:rFonts w:ascii="Georgia" w:eastAsia="Georgia" w:hAnsi="Georgia" w:cs="Georgia"/>
          <w:lang w:val="es-HN"/>
        </w:rPr>
        <w:t>Apt</w:t>
      </w:r>
      <w:proofErr w:type="spellEnd"/>
      <w:r w:rsidRPr="0014521B">
        <w:rPr>
          <w:rStyle w:val="span"/>
          <w:rFonts w:ascii="Georgia" w:eastAsia="Georgia" w:hAnsi="Georgia" w:cs="Georgia"/>
          <w:lang w:val="es-HN"/>
        </w:rPr>
        <w:t>. 214</w:t>
      </w:r>
    </w:p>
    <w:p w14:paraId="19327E4A" w14:textId="4123AD48" w:rsidR="008745DD" w:rsidRDefault="008745DD">
      <w:pPr>
        <w:pStyle w:val="div"/>
        <w:spacing w:line="300" w:lineRule="atLeast"/>
        <w:jc w:val="center"/>
        <w:rPr>
          <w:rFonts w:ascii="Georgia" w:eastAsia="Georgia" w:hAnsi="Georgia" w:cs="Georgia"/>
        </w:rPr>
      </w:pPr>
      <w:r>
        <w:rPr>
          <w:rStyle w:val="span"/>
          <w:rFonts w:ascii="Georgia" w:eastAsia="Georgia" w:hAnsi="Georgia" w:cs="Georgia"/>
        </w:rPr>
        <w:t>River Ridge, LA 70123</w:t>
      </w:r>
    </w:p>
    <w:p w14:paraId="5D89A06E" w14:textId="60A11DC4" w:rsidR="003B339D" w:rsidRDefault="008745DD">
      <w:pPr>
        <w:pStyle w:val="div"/>
        <w:spacing w:line="300" w:lineRule="atLeast"/>
        <w:jc w:val="center"/>
        <w:rPr>
          <w:rFonts w:ascii="Georgia" w:eastAsia="Georgia" w:hAnsi="Georgia" w:cs="Georgia"/>
        </w:rPr>
      </w:pPr>
      <w:r>
        <w:rPr>
          <w:rStyle w:val="span"/>
          <w:rFonts w:ascii="Georgia" w:eastAsia="Georgia" w:hAnsi="Georgia" w:cs="Georgia"/>
        </w:rPr>
        <w:t>moneliaro@gmail.com</w:t>
      </w:r>
    </w:p>
    <w:p w14:paraId="03DC8F5B" w14:textId="3547A931" w:rsidR="003B339D" w:rsidRDefault="002F6163">
      <w:pPr>
        <w:pStyle w:val="div"/>
        <w:spacing w:line="300" w:lineRule="atLeast"/>
        <w:jc w:val="center"/>
        <w:rPr>
          <w:rFonts w:ascii="Georgia" w:eastAsia="Georgia" w:hAnsi="Georgia" w:cs="Georgia"/>
        </w:rPr>
      </w:pPr>
      <w:r>
        <w:rPr>
          <w:rStyle w:val="span"/>
          <w:rFonts w:ascii="Georgia" w:eastAsia="Georgia" w:hAnsi="Georgia" w:cs="Georgia"/>
        </w:rPr>
        <w:t>Ph</w:t>
      </w:r>
      <w:r w:rsidR="0017139C">
        <w:rPr>
          <w:rStyle w:val="span"/>
          <w:rFonts w:ascii="Georgia" w:eastAsia="Georgia" w:hAnsi="Georgia" w:cs="Georgia"/>
        </w:rPr>
        <w:t>one</w:t>
      </w:r>
      <w:r w:rsidR="008745DD">
        <w:rPr>
          <w:rStyle w:val="span"/>
          <w:rFonts w:ascii="Georgia" w:eastAsia="Georgia" w:hAnsi="Georgia" w:cs="Georgia"/>
        </w:rPr>
        <w:t>: 504-338-4359</w:t>
      </w:r>
    </w:p>
    <w:p w14:paraId="3F743F0B" w14:textId="4F50241A" w:rsidR="003B339D" w:rsidRDefault="002F6163">
      <w:pPr>
        <w:pStyle w:val="divdocumentdivsectiontitle"/>
        <w:pBdr>
          <w:bottom w:val="single" w:sz="8" w:space="3" w:color="000000"/>
        </w:pBdr>
        <w:spacing w:before="160" w:after="60"/>
        <w:jc w:val="center"/>
        <w:rPr>
          <w:rFonts w:ascii="Georgia" w:eastAsia="Georgia" w:hAnsi="Georgia" w:cs="Georgia"/>
          <w:b/>
          <w:bCs/>
          <w:color w:val="000000"/>
        </w:rPr>
      </w:pPr>
      <w:r>
        <w:rPr>
          <w:rFonts w:ascii="Georgia" w:eastAsia="Georgia" w:hAnsi="Georgia" w:cs="Georgia"/>
          <w:b/>
          <w:bCs/>
          <w:color w:val="000000"/>
        </w:rPr>
        <w:t>Summary</w:t>
      </w:r>
    </w:p>
    <w:p w14:paraId="69A3708B" w14:textId="500BE404" w:rsidR="003B339D" w:rsidRDefault="008745DD">
      <w:pPr>
        <w:pStyle w:val="p"/>
        <w:spacing w:line="300" w:lineRule="atLeast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Dedicated, hard-working professional seeking to t</w:t>
      </w:r>
      <w:r w:rsidR="007A45E8">
        <w:rPr>
          <w:rFonts w:ascii="Georgia" w:eastAsia="Georgia" w:hAnsi="Georgia" w:cs="Georgia"/>
        </w:rPr>
        <w:t>ransition into he</w:t>
      </w:r>
      <w:r w:rsidR="00BD5908">
        <w:rPr>
          <w:rFonts w:ascii="Georgia" w:eastAsia="Georgia" w:hAnsi="Georgia" w:cs="Georgia"/>
        </w:rPr>
        <w:t xml:space="preserve">althcare as a Certified Medical </w:t>
      </w:r>
      <w:r w:rsidR="007A45E8">
        <w:rPr>
          <w:rFonts w:ascii="Georgia" w:eastAsia="Georgia" w:hAnsi="Georgia" w:cs="Georgia"/>
        </w:rPr>
        <w:t>A</w:t>
      </w:r>
      <w:r>
        <w:rPr>
          <w:rFonts w:ascii="Georgia" w:eastAsia="Georgia" w:hAnsi="Georgia" w:cs="Georgia"/>
        </w:rPr>
        <w:t xml:space="preserve">ssistant. Focused on joining the </w:t>
      </w:r>
      <w:r w:rsidR="002F6163">
        <w:rPr>
          <w:rFonts w:ascii="Georgia" w:eastAsia="Georgia" w:hAnsi="Georgia" w:cs="Georgia"/>
        </w:rPr>
        <w:t>health care industry where I can devote my knowledge, understanding, and sk</w:t>
      </w:r>
      <w:r w:rsidR="00F308FB">
        <w:rPr>
          <w:rFonts w:ascii="Georgia" w:eastAsia="Georgia" w:hAnsi="Georgia" w:cs="Georgia"/>
        </w:rPr>
        <w:t>ills to care</w:t>
      </w:r>
      <w:r>
        <w:rPr>
          <w:rFonts w:ascii="Georgia" w:eastAsia="Georgia" w:hAnsi="Georgia" w:cs="Georgia"/>
        </w:rPr>
        <w:t xml:space="preserve"> for my patients.</w:t>
      </w:r>
    </w:p>
    <w:p w14:paraId="3E2185BF" w14:textId="77777777" w:rsidR="003B339D" w:rsidRDefault="002F6163">
      <w:pPr>
        <w:pStyle w:val="divdocumentdivsectiontitle"/>
        <w:pBdr>
          <w:bottom w:val="single" w:sz="8" w:space="3" w:color="000000"/>
        </w:pBdr>
        <w:spacing w:before="160" w:after="60"/>
        <w:jc w:val="center"/>
        <w:rPr>
          <w:rFonts w:ascii="Georgia" w:eastAsia="Georgia" w:hAnsi="Georgia" w:cs="Georgia"/>
          <w:b/>
          <w:bCs/>
          <w:color w:val="000000"/>
        </w:rPr>
      </w:pPr>
      <w:r>
        <w:rPr>
          <w:rFonts w:ascii="Georgia" w:eastAsia="Georgia" w:hAnsi="Georgia" w:cs="Georgia"/>
          <w:b/>
          <w:bCs/>
          <w:color w:val="000000"/>
        </w:rPr>
        <w:t>Skills</w:t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4880"/>
        <w:gridCol w:w="4880"/>
      </w:tblGrid>
      <w:tr w:rsidR="003B339D" w14:paraId="2E360DF0" w14:textId="77777777">
        <w:tc>
          <w:tcPr>
            <w:tcW w:w="4880" w:type="dxa"/>
          </w:tcPr>
          <w:p w14:paraId="2714D6E4" w14:textId="28F6D54C" w:rsidR="003B339D" w:rsidRDefault="000B5EB6">
            <w:pPr>
              <w:pStyle w:val="divtwocolpspan"/>
              <w:spacing w:line="300" w:lineRule="atLeast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Fluent in Spanish and English</w:t>
            </w:r>
          </w:p>
        </w:tc>
        <w:tc>
          <w:tcPr>
            <w:tcW w:w="4880" w:type="dxa"/>
          </w:tcPr>
          <w:p w14:paraId="6584AEE2" w14:textId="7FD265C4" w:rsidR="000B5EB6" w:rsidRDefault="000B5EB6">
            <w:pPr>
              <w:pStyle w:val="divtwocolpspan"/>
              <w:spacing w:line="300" w:lineRule="atLeast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Medical Terminology</w:t>
            </w:r>
          </w:p>
        </w:tc>
      </w:tr>
      <w:tr w:rsidR="003B339D" w14:paraId="490BEFE3" w14:textId="77777777">
        <w:tc>
          <w:tcPr>
            <w:tcW w:w="4880" w:type="dxa"/>
          </w:tcPr>
          <w:p w14:paraId="6AC17100" w14:textId="4F58F2D3" w:rsidR="000B5EB6" w:rsidRDefault="000B5EB6">
            <w:pPr>
              <w:pStyle w:val="divtwocolpspan"/>
              <w:spacing w:line="300" w:lineRule="atLeast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Patient Care and Safety</w:t>
            </w:r>
          </w:p>
        </w:tc>
        <w:tc>
          <w:tcPr>
            <w:tcW w:w="4880" w:type="dxa"/>
          </w:tcPr>
          <w:p w14:paraId="1A18EB6A" w14:textId="4C329BFF" w:rsidR="003B339D" w:rsidRDefault="000B5EB6">
            <w:pPr>
              <w:pStyle w:val="divtwocolpspan"/>
              <w:spacing w:line="300" w:lineRule="atLeast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Vital Signs and Patient Monitoring</w:t>
            </w:r>
          </w:p>
        </w:tc>
      </w:tr>
      <w:tr w:rsidR="003B339D" w14:paraId="763C96BB" w14:textId="77777777">
        <w:tc>
          <w:tcPr>
            <w:tcW w:w="4880" w:type="dxa"/>
          </w:tcPr>
          <w:p w14:paraId="69FEC203" w14:textId="5283FF0E" w:rsidR="003B339D" w:rsidRDefault="000B5EB6">
            <w:pPr>
              <w:pStyle w:val="divtwocolpspan"/>
              <w:spacing w:line="300" w:lineRule="atLeast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Patient Advocacy and Support</w:t>
            </w:r>
          </w:p>
        </w:tc>
        <w:tc>
          <w:tcPr>
            <w:tcW w:w="4880" w:type="dxa"/>
          </w:tcPr>
          <w:p w14:paraId="6D65D22A" w14:textId="4C97713C" w:rsidR="003B339D" w:rsidRDefault="000B5EB6">
            <w:pPr>
              <w:pStyle w:val="divtwocolpspan"/>
              <w:spacing w:line="300" w:lineRule="atLeast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Privacy / HIPAA Regulations</w:t>
            </w:r>
          </w:p>
        </w:tc>
      </w:tr>
      <w:tr w:rsidR="003B339D" w14:paraId="6A768A38" w14:textId="77777777">
        <w:tc>
          <w:tcPr>
            <w:tcW w:w="4880" w:type="dxa"/>
          </w:tcPr>
          <w:p w14:paraId="0D6F7F58" w14:textId="77777777" w:rsidR="003B339D" w:rsidRDefault="002F6163">
            <w:pPr>
              <w:pStyle w:val="divtwocolpspan"/>
              <w:spacing w:line="300" w:lineRule="atLeast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Personable professional demeanor</w:t>
            </w:r>
          </w:p>
        </w:tc>
        <w:tc>
          <w:tcPr>
            <w:tcW w:w="4880" w:type="dxa"/>
          </w:tcPr>
          <w:p w14:paraId="09750CBE" w14:textId="5DD8559B" w:rsidR="003B339D" w:rsidRDefault="000B5EB6">
            <w:pPr>
              <w:pStyle w:val="divtwocolpspan"/>
              <w:spacing w:line="300" w:lineRule="atLeast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Teamwork Oriented</w:t>
            </w:r>
          </w:p>
        </w:tc>
      </w:tr>
      <w:tr w:rsidR="003B339D" w14:paraId="527D1AC3" w14:textId="77777777">
        <w:tc>
          <w:tcPr>
            <w:tcW w:w="4880" w:type="dxa"/>
          </w:tcPr>
          <w:p w14:paraId="60A18532" w14:textId="0A1872AD" w:rsidR="003B339D" w:rsidRDefault="000B5EB6">
            <w:pPr>
              <w:pStyle w:val="divtwocolpspan"/>
              <w:spacing w:line="300" w:lineRule="atLeast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Attention to Detail</w:t>
            </w:r>
          </w:p>
        </w:tc>
        <w:tc>
          <w:tcPr>
            <w:tcW w:w="4880" w:type="dxa"/>
          </w:tcPr>
          <w:p w14:paraId="2F7FBCDC" w14:textId="2268687D" w:rsidR="003B339D" w:rsidRDefault="000B5EB6">
            <w:pPr>
              <w:pStyle w:val="divtwocolpspan"/>
              <w:spacing w:line="300" w:lineRule="atLeast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Organization Skills</w:t>
            </w:r>
          </w:p>
        </w:tc>
      </w:tr>
      <w:tr w:rsidR="003B339D" w14:paraId="59ABA04C" w14:textId="77777777">
        <w:tc>
          <w:tcPr>
            <w:tcW w:w="4880" w:type="dxa"/>
          </w:tcPr>
          <w:p w14:paraId="247898B0" w14:textId="72C55FAD" w:rsidR="003B339D" w:rsidRDefault="003B339D">
            <w:pPr>
              <w:pStyle w:val="divtwocolpspan"/>
              <w:spacing w:line="300" w:lineRule="atLeast"/>
              <w:rPr>
                <w:rFonts w:ascii="Georgia" w:eastAsia="Georgia" w:hAnsi="Georgia" w:cs="Georgia"/>
              </w:rPr>
            </w:pPr>
          </w:p>
        </w:tc>
        <w:tc>
          <w:tcPr>
            <w:tcW w:w="4880" w:type="dxa"/>
          </w:tcPr>
          <w:p w14:paraId="4186565A" w14:textId="2FB7B975" w:rsidR="003B339D" w:rsidRDefault="003B339D">
            <w:pPr>
              <w:pStyle w:val="divtwocolpspan"/>
              <w:spacing w:line="300" w:lineRule="atLeast"/>
              <w:rPr>
                <w:rFonts w:ascii="Georgia" w:eastAsia="Georgia" w:hAnsi="Georgia" w:cs="Georgia"/>
              </w:rPr>
            </w:pPr>
          </w:p>
        </w:tc>
      </w:tr>
    </w:tbl>
    <w:p w14:paraId="28316924" w14:textId="5B3304E8" w:rsidR="003B339D" w:rsidRDefault="00F308FB">
      <w:pPr>
        <w:pStyle w:val="divdocumentdivsectiontitle"/>
        <w:pBdr>
          <w:bottom w:val="single" w:sz="8" w:space="3" w:color="000000"/>
        </w:pBdr>
        <w:spacing w:before="160" w:after="60"/>
        <w:jc w:val="center"/>
        <w:rPr>
          <w:rFonts w:ascii="Georgia" w:eastAsia="Georgia" w:hAnsi="Georgia" w:cs="Georgia"/>
          <w:b/>
          <w:bCs/>
          <w:color w:val="000000"/>
        </w:rPr>
      </w:pPr>
      <w:r>
        <w:rPr>
          <w:rFonts w:ascii="Georgia" w:eastAsia="Georgia" w:hAnsi="Georgia" w:cs="Georgia"/>
          <w:b/>
          <w:bCs/>
          <w:color w:val="000000"/>
        </w:rPr>
        <w:t xml:space="preserve"> Professional </w:t>
      </w:r>
      <w:r w:rsidR="002F6163">
        <w:rPr>
          <w:rFonts w:ascii="Georgia" w:eastAsia="Georgia" w:hAnsi="Georgia" w:cs="Georgia"/>
          <w:b/>
          <w:bCs/>
          <w:color w:val="000000"/>
        </w:rPr>
        <w:t>Experience</w:t>
      </w:r>
    </w:p>
    <w:p w14:paraId="6CD05DAF" w14:textId="596A035D" w:rsidR="00B75BDF" w:rsidRPr="00843014" w:rsidRDefault="00B75BDF" w:rsidP="00B75BDF">
      <w:pPr>
        <w:pStyle w:val="divdocumentsinglecolumn"/>
        <w:tabs>
          <w:tab w:val="right" w:pos="9740"/>
        </w:tabs>
        <w:spacing w:line="300" w:lineRule="atLeast"/>
        <w:rPr>
          <w:rFonts w:ascii="Georgia" w:eastAsia="Georgia" w:hAnsi="Georgia" w:cs="Georgia"/>
          <w:i/>
          <w:iCs/>
        </w:rPr>
      </w:pPr>
      <w:r>
        <w:rPr>
          <w:rStyle w:val="spancompanyname"/>
          <w:rFonts w:ascii="Georgia" w:eastAsia="Georgia" w:hAnsi="Georgia" w:cs="Georgia"/>
        </w:rPr>
        <w:t xml:space="preserve">Metairie Road Dermatology </w:t>
      </w:r>
      <w:r>
        <w:rPr>
          <w:rStyle w:val="singlecolumnspanpaddedlinenth-child1"/>
          <w:rFonts w:ascii="Georgia" w:eastAsia="Georgia" w:hAnsi="Georgia" w:cs="Georgia"/>
        </w:rPr>
        <w:t xml:space="preserve">                                                                                           </w:t>
      </w:r>
      <w:r>
        <w:rPr>
          <w:rStyle w:val="spanjoblocation"/>
          <w:rFonts w:ascii="Georgia" w:eastAsia="Georgia" w:hAnsi="Georgia" w:cs="Georgia"/>
        </w:rPr>
        <w:t xml:space="preserve">Metairie, LA </w:t>
      </w:r>
    </w:p>
    <w:p w14:paraId="6E3CEAD7" w14:textId="3D6361EB" w:rsidR="00B75BDF" w:rsidRDefault="00B75BDF" w:rsidP="00D3062D">
      <w:pPr>
        <w:pStyle w:val="spanpaddedline"/>
        <w:tabs>
          <w:tab w:val="right" w:pos="9740"/>
        </w:tabs>
        <w:spacing w:line="300" w:lineRule="atLeast"/>
        <w:rPr>
          <w:rStyle w:val="span"/>
          <w:rFonts w:ascii="Georgia" w:eastAsia="Georgia" w:hAnsi="Georgia" w:cs="Georgia"/>
        </w:rPr>
      </w:pPr>
      <w:r>
        <w:rPr>
          <w:rStyle w:val="spanjobtitle"/>
          <w:rFonts w:ascii="Georgia" w:eastAsia="Georgia" w:hAnsi="Georgia" w:cs="Georgia"/>
          <w:i w:val="0"/>
        </w:rPr>
        <w:t>Externship</w:t>
      </w:r>
      <w:r>
        <w:rPr>
          <w:rStyle w:val="datesWrapper"/>
          <w:rFonts w:ascii="Georgia" w:eastAsia="Georgia" w:hAnsi="Georgia" w:cs="Georgia"/>
        </w:rPr>
        <w:tab/>
      </w:r>
      <w:r>
        <w:rPr>
          <w:rStyle w:val="spanjobdates"/>
          <w:rFonts w:ascii="Georgia" w:eastAsia="Georgia" w:hAnsi="Georgia" w:cs="Georgia"/>
        </w:rPr>
        <w:t>August 2020-</w:t>
      </w:r>
      <w:r w:rsidR="0014521B">
        <w:rPr>
          <w:rStyle w:val="spanjobdates"/>
          <w:rFonts w:ascii="Georgia" w:eastAsia="Georgia" w:hAnsi="Georgia" w:cs="Georgia"/>
        </w:rPr>
        <w:t>September 2020</w:t>
      </w:r>
    </w:p>
    <w:p w14:paraId="532D76DD" w14:textId="6D06E78F" w:rsidR="00B75BDF" w:rsidRPr="00B75BDF" w:rsidRDefault="00B75BDF" w:rsidP="00B75BDF">
      <w:pPr>
        <w:pStyle w:val="ulli"/>
        <w:spacing w:line="300" w:lineRule="atLeast"/>
        <w:ind w:left="370"/>
        <w:rPr>
          <w:rStyle w:val="span"/>
          <w:rFonts w:ascii="Georgia" w:eastAsia="Georgia" w:hAnsi="Georgia" w:cs="Georgia"/>
        </w:rPr>
      </w:pPr>
    </w:p>
    <w:p w14:paraId="75C65AE0" w14:textId="5B946039" w:rsidR="00843014" w:rsidRPr="00843014" w:rsidRDefault="00843014" w:rsidP="00843014">
      <w:pPr>
        <w:pStyle w:val="divdocumentsinglecolumn"/>
        <w:tabs>
          <w:tab w:val="right" w:pos="9740"/>
        </w:tabs>
        <w:spacing w:line="300" w:lineRule="atLeast"/>
        <w:rPr>
          <w:rFonts w:ascii="Georgia" w:eastAsia="Georgia" w:hAnsi="Georgia" w:cs="Georgia"/>
          <w:i/>
          <w:iCs/>
        </w:rPr>
      </w:pPr>
      <w:r>
        <w:rPr>
          <w:rStyle w:val="spancompanyname"/>
          <w:rFonts w:ascii="Georgia" w:eastAsia="Georgia" w:hAnsi="Georgia" w:cs="Georgia"/>
        </w:rPr>
        <w:t xml:space="preserve">St. Francis Villa Assisted Living    </w:t>
      </w:r>
      <w:r>
        <w:rPr>
          <w:rStyle w:val="singlecolumnspanpaddedlinenth-child1"/>
          <w:rFonts w:ascii="Georgia" w:eastAsia="Georgia" w:hAnsi="Georgia" w:cs="Georgia"/>
        </w:rPr>
        <w:t xml:space="preserve">                                                                            </w:t>
      </w:r>
      <w:r>
        <w:rPr>
          <w:rStyle w:val="spanjoblocation"/>
          <w:rFonts w:ascii="Georgia" w:eastAsia="Georgia" w:hAnsi="Georgia" w:cs="Georgia"/>
        </w:rPr>
        <w:t>River Ridge</w:t>
      </w:r>
      <w:r>
        <w:rPr>
          <w:rStyle w:val="span"/>
          <w:rFonts w:ascii="Georgia" w:eastAsia="Georgia" w:hAnsi="Georgia" w:cs="Georgia"/>
        </w:rPr>
        <w:t xml:space="preserve">, </w:t>
      </w:r>
      <w:r>
        <w:rPr>
          <w:rStyle w:val="spanjoblocation"/>
          <w:rFonts w:ascii="Georgia" w:eastAsia="Georgia" w:hAnsi="Georgia" w:cs="Georgia"/>
        </w:rPr>
        <w:t>LA</w:t>
      </w:r>
      <w:r>
        <w:rPr>
          <w:rStyle w:val="datesWrapper"/>
          <w:rFonts w:ascii="Georgia" w:eastAsia="Georgia" w:hAnsi="Georgia" w:cs="Georgia"/>
        </w:rPr>
        <w:t xml:space="preserve"> </w:t>
      </w:r>
    </w:p>
    <w:p w14:paraId="559946E0" w14:textId="0D774E5E" w:rsidR="00843014" w:rsidRDefault="00843014" w:rsidP="00843014">
      <w:pPr>
        <w:pStyle w:val="spanpaddedline"/>
        <w:tabs>
          <w:tab w:val="right" w:pos="9740"/>
        </w:tabs>
        <w:spacing w:line="300" w:lineRule="atLeast"/>
        <w:rPr>
          <w:rFonts w:ascii="Georgia" w:eastAsia="Georgia" w:hAnsi="Georgia" w:cs="Georgia"/>
        </w:rPr>
      </w:pPr>
      <w:r>
        <w:rPr>
          <w:rStyle w:val="spanjobtitle"/>
          <w:rFonts w:ascii="Georgia" w:eastAsia="Georgia" w:hAnsi="Georgia" w:cs="Georgia"/>
          <w:i w:val="0"/>
        </w:rPr>
        <w:t>Personal Care Manager</w:t>
      </w:r>
      <w:r>
        <w:rPr>
          <w:rStyle w:val="datesWrapper"/>
          <w:rFonts w:ascii="Georgia" w:eastAsia="Georgia" w:hAnsi="Georgia" w:cs="Georgia"/>
        </w:rPr>
        <w:tab/>
      </w:r>
      <w:r>
        <w:rPr>
          <w:rStyle w:val="spanjobdates"/>
          <w:rFonts w:ascii="Georgia" w:eastAsia="Georgia" w:hAnsi="Georgia" w:cs="Georgia"/>
        </w:rPr>
        <w:t>June 2020-Present</w:t>
      </w:r>
    </w:p>
    <w:p w14:paraId="7440D0D2" w14:textId="0E85A035" w:rsidR="00843014" w:rsidRDefault="00E907D1" w:rsidP="00843014">
      <w:pPr>
        <w:pStyle w:val="ulli"/>
        <w:numPr>
          <w:ilvl w:val="0"/>
          <w:numId w:val="1"/>
        </w:numPr>
        <w:spacing w:line="300" w:lineRule="atLeast"/>
        <w:ind w:left="640" w:hanging="270"/>
        <w:rPr>
          <w:rStyle w:val="span"/>
          <w:rFonts w:ascii="Georgia" w:eastAsia="Georgia" w:hAnsi="Georgia" w:cs="Georgia"/>
        </w:rPr>
      </w:pPr>
      <w:r>
        <w:rPr>
          <w:rStyle w:val="span"/>
          <w:rFonts w:ascii="Georgia" w:eastAsia="Georgia" w:hAnsi="Georgia" w:cs="Georgia"/>
        </w:rPr>
        <w:t>Assist residents with daily living and provision of safe and engaging activities to ensure that their days are happy and fulfilling.</w:t>
      </w:r>
    </w:p>
    <w:p w14:paraId="15BCFEBF" w14:textId="16BCBDEC" w:rsidR="00E907D1" w:rsidRDefault="00E907D1" w:rsidP="00843014">
      <w:pPr>
        <w:pStyle w:val="ulli"/>
        <w:numPr>
          <w:ilvl w:val="0"/>
          <w:numId w:val="1"/>
        </w:numPr>
        <w:spacing w:line="300" w:lineRule="atLeast"/>
        <w:ind w:left="640" w:hanging="270"/>
        <w:rPr>
          <w:rStyle w:val="span"/>
          <w:rFonts w:ascii="Georgia" w:eastAsia="Georgia" w:hAnsi="Georgia" w:cs="Georgia"/>
        </w:rPr>
      </w:pPr>
      <w:r>
        <w:rPr>
          <w:rStyle w:val="span"/>
          <w:rFonts w:ascii="Georgia" w:eastAsia="Georgia" w:hAnsi="Georgia" w:cs="Georgia"/>
        </w:rPr>
        <w:t>Provide dignified care to residents of both assisting living and memory care communities, including individuals with all stages of Alzheimer’s Disease.</w:t>
      </w:r>
    </w:p>
    <w:p w14:paraId="7597F322" w14:textId="7FE6EDA9" w:rsidR="00843014" w:rsidRDefault="00E83F46" w:rsidP="00843014">
      <w:pPr>
        <w:pStyle w:val="ulli"/>
        <w:numPr>
          <w:ilvl w:val="0"/>
          <w:numId w:val="1"/>
        </w:numPr>
        <w:spacing w:line="300" w:lineRule="atLeast"/>
        <w:ind w:left="640" w:hanging="270"/>
        <w:rPr>
          <w:rStyle w:val="span"/>
          <w:rFonts w:ascii="Georgia" w:eastAsia="Georgia" w:hAnsi="Georgia" w:cs="Georgia"/>
        </w:rPr>
      </w:pPr>
      <w:r>
        <w:rPr>
          <w:rStyle w:val="span"/>
          <w:rFonts w:ascii="Georgia" w:eastAsia="Georgia" w:hAnsi="Georgia" w:cs="Georgia"/>
        </w:rPr>
        <w:t>Meal and feeding support.</w:t>
      </w:r>
    </w:p>
    <w:p w14:paraId="61576074" w14:textId="7D5F5D2B" w:rsidR="00843014" w:rsidRDefault="00E83F46" w:rsidP="00843014">
      <w:pPr>
        <w:pStyle w:val="ulli"/>
        <w:numPr>
          <w:ilvl w:val="0"/>
          <w:numId w:val="1"/>
        </w:numPr>
        <w:spacing w:line="300" w:lineRule="atLeast"/>
        <w:ind w:left="640" w:hanging="270"/>
        <w:rPr>
          <w:rStyle w:val="span"/>
          <w:rFonts w:ascii="Georgia" w:eastAsia="Georgia" w:hAnsi="Georgia" w:cs="Georgia"/>
        </w:rPr>
      </w:pPr>
      <w:r>
        <w:rPr>
          <w:rStyle w:val="span"/>
          <w:rFonts w:ascii="Georgia" w:eastAsia="Georgia" w:hAnsi="Georgia" w:cs="Georgia"/>
        </w:rPr>
        <w:t>Dressing assistance.</w:t>
      </w:r>
    </w:p>
    <w:p w14:paraId="701C1AC7" w14:textId="0368B7AC" w:rsidR="00843014" w:rsidRDefault="00843014" w:rsidP="00843014">
      <w:pPr>
        <w:pStyle w:val="ulli"/>
        <w:numPr>
          <w:ilvl w:val="0"/>
          <w:numId w:val="1"/>
        </w:numPr>
        <w:spacing w:line="300" w:lineRule="atLeast"/>
        <w:ind w:left="640" w:hanging="270"/>
        <w:rPr>
          <w:rStyle w:val="span"/>
          <w:rFonts w:ascii="Georgia" w:eastAsia="Georgia" w:hAnsi="Georgia" w:cs="Georgia"/>
        </w:rPr>
      </w:pPr>
      <w:r>
        <w:rPr>
          <w:rStyle w:val="span"/>
          <w:rFonts w:ascii="Georgia" w:eastAsia="Georgia" w:hAnsi="Georgia" w:cs="Georgia"/>
        </w:rPr>
        <w:t xml:space="preserve">Bathing and </w:t>
      </w:r>
      <w:r w:rsidR="00E83F46">
        <w:rPr>
          <w:rStyle w:val="span"/>
          <w:rFonts w:ascii="Georgia" w:eastAsia="Georgia" w:hAnsi="Georgia" w:cs="Georgia"/>
        </w:rPr>
        <w:t>personal hygiene.</w:t>
      </w:r>
    </w:p>
    <w:p w14:paraId="780CF846" w14:textId="77777777" w:rsidR="00145E9C" w:rsidRDefault="00145E9C">
      <w:pPr>
        <w:pStyle w:val="divdocumentsinglecolumn"/>
        <w:tabs>
          <w:tab w:val="right" w:pos="9740"/>
        </w:tabs>
        <w:spacing w:line="300" w:lineRule="atLeast"/>
        <w:rPr>
          <w:rStyle w:val="span"/>
          <w:rFonts w:ascii="Georgia" w:eastAsia="Georgia" w:hAnsi="Georgia" w:cs="Georgia"/>
        </w:rPr>
      </w:pPr>
    </w:p>
    <w:p w14:paraId="0A9B4247" w14:textId="137BC6E1" w:rsidR="003B339D" w:rsidRPr="00CB02B8" w:rsidRDefault="00843014">
      <w:pPr>
        <w:pStyle w:val="divdocumentsinglecolumn"/>
        <w:tabs>
          <w:tab w:val="right" w:pos="9740"/>
        </w:tabs>
        <w:spacing w:line="300" w:lineRule="atLeast"/>
        <w:rPr>
          <w:rFonts w:ascii="Georgia" w:eastAsia="Georgia" w:hAnsi="Georgia" w:cs="Georgia"/>
          <w:i/>
          <w:iCs/>
        </w:rPr>
      </w:pPr>
      <w:r>
        <w:rPr>
          <w:rStyle w:val="spancompanyname"/>
          <w:rFonts w:ascii="Georgia" w:eastAsia="Georgia" w:hAnsi="Georgia" w:cs="Georgia"/>
        </w:rPr>
        <w:tab/>
      </w:r>
      <w:r w:rsidR="00CF24B4">
        <w:rPr>
          <w:rStyle w:val="spancompanyname"/>
          <w:rFonts w:ascii="Georgia" w:eastAsia="Georgia" w:hAnsi="Georgia" w:cs="Georgia"/>
        </w:rPr>
        <w:t>Self-Employed in Housekeeping</w:t>
      </w:r>
      <w:r w:rsidR="00D32CC0">
        <w:rPr>
          <w:rStyle w:val="singlecolumnspanpaddedlinenth-child1"/>
          <w:rFonts w:ascii="Georgia" w:eastAsia="Georgia" w:hAnsi="Georgia" w:cs="Georgia"/>
        </w:rPr>
        <w:t xml:space="preserve">                                                  </w:t>
      </w:r>
      <w:r w:rsidR="009E4607">
        <w:rPr>
          <w:rStyle w:val="singlecolumnspanpaddedlinenth-child1"/>
          <w:rFonts w:ascii="Georgia" w:eastAsia="Georgia" w:hAnsi="Georgia" w:cs="Georgia"/>
        </w:rPr>
        <w:t xml:space="preserve">                        </w:t>
      </w:r>
      <w:r w:rsidR="007A45E8">
        <w:rPr>
          <w:rStyle w:val="singlecolumnspanpaddedlinenth-child1"/>
          <w:rFonts w:ascii="Georgia" w:eastAsia="Georgia" w:hAnsi="Georgia" w:cs="Georgia"/>
        </w:rPr>
        <w:t xml:space="preserve">   </w:t>
      </w:r>
      <w:r w:rsidR="002F6163">
        <w:rPr>
          <w:rStyle w:val="spanjoblocation"/>
          <w:rFonts w:ascii="Georgia" w:eastAsia="Georgia" w:hAnsi="Georgia" w:cs="Georgia"/>
        </w:rPr>
        <w:t>New Orleans</w:t>
      </w:r>
      <w:r w:rsidR="002F6163">
        <w:rPr>
          <w:rStyle w:val="span"/>
          <w:rFonts w:ascii="Georgia" w:eastAsia="Georgia" w:hAnsi="Georgia" w:cs="Georgia"/>
        </w:rPr>
        <w:t xml:space="preserve">, </w:t>
      </w:r>
      <w:r w:rsidR="002F6163">
        <w:rPr>
          <w:rStyle w:val="spanjoblocation"/>
          <w:rFonts w:ascii="Georgia" w:eastAsia="Georgia" w:hAnsi="Georgia" w:cs="Georgia"/>
        </w:rPr>
        <w:t>LA</w:t>
      </w:r>
      <w:r w:rsidR="002F6163">
        <w:rPr>
          <w:rStyle w:val="datesWrapper"/>
          <w:rFonts w:ascii="Georgia" w:eastAsia="Georgia" w:hAnsi="Georgia" w:cs="Georgia"/>
        </w:rPr>
        <w:t xml:space="preserve"> </w:t>
      </w:r>
    </w:p>
    <w:p w14:paraId="014A5A1D" w14:textId="6D6914D1" w:rsidR="003B339D" w:rsidRDefault="00CF24B4">
      <w:pPr>
        <w:pStyle w:val="spanpaddedline"/>
        <w:tabs>
          <w:tab w:val="right" w:pos="9740"/>
        </w:tabs>
        <w:spacing w:line="300" w:lineRule="atLeast"/>
        <w:rPr>
          <w:rFonts w:ascii="Georgia" w:eastAsia="Georgia" w:hAnsi="Georgia" w:cs="Georgia"/>
        </w:rPr>
      </w:pPr>
      <w:r w:rsidRPr="00737876">
        <w:rPr>
          <w:rStyle w:val="spanjobtitle"/>
          <w:rFonts w:ascii="Georgia" w:eastAsia="Georgia" w:hAnsi="Georgia" w:cs="Georgia"/>
          <w:i w:val="0"/>
        </w:rPr>
        <w:t>Customer Service</w:t>
      </w:r>
      <w:r w:rsidR="007A45E8">
        <w:rPr>
          <w:rStyle w:val="datesWrapper"/>
          <w:rFonts w:ascii="Georgia" w:eastAsia="Georgia" w:hAnsi="Georgia" w:cs="Georgia"/>
        </w:rPr>
        <w:tab/>
      </w:r>
      <w:r w:rsidR="00843014">
        <w:rPr>
          <w:rStyle w:val="spanjobdates"/>
          <w:rFonts w:ascii="Georgia" w:eastAsia="Georgia" w:hAnsi="Georgia" w:cs="Georgia"/>
        </w:rPr>
        <w:t>2005- 2020</w:t>
      </w:r>
    </w:p>
    <w:p w14:paraId="1C6FC67B" w14:textId="5A365A0C" w:rsidR="003B339D" w:rsidRDefault="00CF24B4">
      <w:pPr>
        <w:pStyle w:val="ulli"/>
        <w:numPr>
          <w:ilvl w:val="0"/>
          <w:numId w:val="1"/>
        </w:numPr>
        <w:spacing w:line="300" w:lineRule="atLeast"/>
        <w:ind w:left="640" w:hanging="270"/>
        <w:rPr>
          <w:rStyle w:val="span"/>
          <w:rFonts w:ascii="Georgia" w:eastAsia="Georgia" w:hAnsi="Georgia" w:cs="Georgia"/>
        </w:rPr>
      </w:pPr>
      <w:r>
        <w:rPr>
          <w:rStyle w:val="span"/>
          <w:rFonts w:ascii="Georgia" w:eastAsia="Georgia" w:hAnsi="Georgia" w:cs="Georgia"/>
        </w:rPr>
        <w:t>Meet the needs of the clients.</w:t>
      </w:r>
    </w:p>
    <w:p w14:paraId="0909DB7F" w14:textId="72296010" w:rsidR="00CF24B4" w:rsidRDefault="00CF24B4">
      <w:pPr>
        <w:pStyle w:val="ulli"/>
        <w:numPr>
          <w:ilvl w:val="0"/>
          <w:numId w:val="1"/>
        </w:numPr>
        <w:spacing w:line="300" w:lineRule="atLeast"/>
        <w:ind w:left="640" w:hanging="270"/>
        <w:rPr>
          <w:rStyle w:val="span"/>
          <w:rFonts w:ascii="Georgia" w:eastAsia="Georgia" w:hAnsi="Georgia" w:cs="Georgia"/>
        </w:rPr>
      </w:pPr>
      <w:r>
        <w:rPr>
          <w:rStyle w:val="span"/>
          <w:rFonts w:ascii="Georgia" w:eastAsia="Georgia" w:hAnsi="Georgia" w:cs="Georgia"/>
        </w:rPr>
        <w:t>Disinfect and polish all areas of the home, fixtures, and appliances.</w:t>
      </w:r>
    </w:p>
    <w:p w14:paraId="071E1C27" w14:textId="4E3C91C2" w:rsidR="003B339D" w:rsidRDefault="00CF24B4">
      <w:pPr>
        <w:pStyle w:val="ulli"/>
        <w:numPr>
          <w:ilvl w:val="0"/>
          <w:numId w:val="1"/>
        </w:numPr>
        <w:spacing w:line="300" w:lineRule="atLeast"/>
        <w:ind w:left="640" w:hanging="270"/>
        <w:rPr>
          <w:rStyle w:val="span"/>
          <w:rFonts w:ascii="Georgia" w:eastAsia="Georgia" w:hAnsi="Georgia" w:cs="Georgia"/>
        </w:rPr>
      </w:pPr>
      <w:r>
        <w:rPr>
          <w:rStyle w:val="span"/>
          <w:rFonts w:ascii="Georgia" w:eastAsia="Georgia" w:hAnsi="Georgia" w:cs="Georgia"/>
        </w:rPr>
        <w:t>Dusting furniture and vacuum carpeting and area rugs draperies, and upholstered furniture.</w:t>
      </w:r>
    </w:p>
    <w:p w14:paraId="2D99CC6C" w14:textId="3FBB5BAE" w:rsidR="00CF24B4" w:rsidRDefault="00CF24B4" w:rsidP="00CF24B4">
      <w:pPr>
        <w:pStyle w:val="ulli"/>
        <w:numPr>
          <w:ilvl w:val="0"/>
          <w:numId w:val="1"/>
        </w:numPr>
        <w:spacing w:line="300" w:lineRule="atLeast"/>
        <w:ind w:left="640" w:hanging="270"/>
        <w:rPr>
          <w:rStyle w:val="span"/>
          <w:rFonts w:ascii="Georgia" w:eastAsia="Georgia" w:hAnsi="Georgia" w:cs="Georgia"/>
        </w:rPr>
      </w:pPr>
      <w:r>
        <w:rPr>
          <w:rStyle w:val="span"/>
          <w:rFonts w:ascii="Georgia" w:eastAsia="Georgia" w:hAnsi="Georgia" w:cs="Georgia"/>
        </w:rPr>
        <w:t>Making beds, changing sheets, and distribute clean towels and toiletries.</w:t>
      </w:r>
    </w:p>
    <w:p w14:paraId="1511E468" w14:textId="77777777" w:rsidR="00737876" w:rsidRPr="00CF24B4" w:rsidRDefault="00737876" w:rsidP="00737876">
      <w:pPr>
        <w:pStyle w:val="ulli"/>
        <w:spacing w:line="300" w:lineRule="atLeast"/>
        <w:ind w:left="640"/>
        <w:rPr>
          <w:rStyle w:val="span"/>
          <w:rFonts w:ascii="Georgia" w:eastAsia="Georgia" w:hAnsi="Georgia" w:cs="Georgia"/>
        </w:rPr>
      </w:pPr>
    </w:p>
    <w:p w14:paraId="7FA23DE0" w14:textId="77777777" w:rsidR="00145E9C" w:rsidRDefault="00145E9C" w:rsidP="00CF24B4">
      <w:pPr>
        <w:pStyle w:val="divdocumentsinglecolumn"/>
        <w:tabs>
          <w:tab w:val="right" w:pos="9740"/>
        </w:tabs>
        <w:spacing w:before="120" w:line="300" w:lineRule="atLeast"/>
        <w:rPr>
          <w:rStyle w:val="datesWrapper"/>
          <w:rFonts w:ascii="Georgia" w:eastAsia="Georgia" w:hAnsi="Georgia" w:cs="Georgia"/>
        </w:rPr>
      </w:pPr>
    </w:p>
    <w:p w14:paraId="0E2CBFFA" w14:textId="77777777" w:rsidR="00145E9C" w:rsidRDefault="00145E9C" w:rsidP="00CF24B4">
      <w:pPr>
        <w:pStyle w:val="divdocumentsinglecolumn"/>
        <w:tabs>
          <w:tab w:val="right" w:pos="9740"/>
        </w:tabs>
        <w:spacing w:before="120" w:line="300" w:lineRule="atLeast"/>
        <w:rPr>
          <w:rStyle w:val="datesWrapper"/>
          <w:rFonts w:ascii="Georgia" w:eastAsia="Georgia" w:hAnsi="Georgia" w:cs="Georgia"/>
        </w:rPr>
      </w:pPr>
    </w:p>
    <w:p w14:paraId="05F895E4" w14:textId="7B12A1B2" w:rsidR="00843014" w:rsidRPr="00843014" w:rsidRDefault="00843014" w:rsidP="00CB02B8">
      <w:pPr>
        <w:pStyle w:val="divdocumentdivsectiontitle"/>
        <w:pBdr>
          <w:bottom w:val="single" w:sz="8" w:space="3" w:color="000000"/>
        </w:pBdr>
        <w:spacing w:before="160" w:after="60"/>
        <w:jc w:val="center"/>
        <w:rPr>
          <w:rFonts w:ascii="Georgia" w:eastAsia="Georgia" w:hAnsi="Georgia" w:cs="Georgia"/>
          <w:b/>
          <w:bCs/>
          <w:color w:val="000000"/>
        </w:rPr>
      </w:pPr>
      <w:r>
        <w:rPr>
          <w:rFonts w:ascii="Georgia" w:eastAsia="Georgia" w:hAnsi="Georgia" w:cs="Georgia"/>
          <w:b/>
          <w:bCs/>
          <w:color w:val="000000"/>
        </w:rPr>
        <w:lastRenderedPageBreak/>
        <w:t>Professional Experience</w:t>
      </w:r>
    </w:p>
    <w:p w14:paraId="6D12CEAF" w14:textId="77777777" w:rsidR="00145E9C" w:rsidRDefault="00145E9C" w:rsidP="00145E9C">
      <w:pPr>
        <w:pStyle w:val="divdocumentsinglecolumn"/>
        <w:tabs>
          <w:tab w:val="right" w:pos="9740"/>
        </w:tabs>
        <w:spacing w:before="120" w:line="300" w:lineRule="atLeast"/>
        <w:rPr>
          <w:rStyle w:val="datesWrapper"/>
          <w:rFonts w:ascii="Georgia" w:eastAsia="Georgia" w:hAnsi="Georgia" w:cs="Georgia"/>
        </w:rPr>
      </w:pPr>
      <w:r>
        <w:rPr>
          <w:rStyle w:val="spancompanyname"/>
          <w:rFonts w:ascii="Georgia" w:eastAsia="Georgia" w:hAnsi="Georgia" w:cs="Georgia"/>
        </w:rPr>
        <w:t>Albert Browne Salon</w:t>
      </w:r>
      <w:r>
        <w:rPr>
          <w:rStyle w:val="singlecolumnspanpaddedlinenth-child1"/>
          <w:rFonts w:ascii="Georgia" w:eastAsia="Georgia" w:hAnsi="Georgia" w:cs="Georgia"/>
        </w:rPr>
        <w:t xml:space="preserve">    </w:t>
      </w:r>
      <w:r>
        <w:rPr>
          <w:rStyle w:val="datesWrapper"/>
          <w:rFonts w:ascii="Georgia" w:eastAsia="Georgia" w:hAnsi="Georgia" w:cs="Georgia"/>
        </w:rPr>
        <w:t xml:space="preserve">                                                                                            </w:t>
      </w:r>
      <w:r>
        <w:rPr>
          <w:rStyle w:val="spanjoblocation"/>
          <w:rFonts w:ascii="Georgia" w:eastAsia="Georgia" w:hAnsi="Georgia" w:cs="Georgia"/>
        </w:rPr>
        <w:t>New Orleans</w:t>
      </w:r>
      <w:r>
        <w:rPr>
          <w:rStyle w:val="span"/>
          <w:rFonts w:ascii="Georgia" w:eastAsia="Georgia" w:hAnsi="Georgia" w:cs="Georgia"/>
        </w:rPr>
        <w:t xml:space="preserve">, </w:t>
      </w:r>
      <w:r>
        <w:rPr>
          <w:rStyle w:val="spanjoblocation"/>
          <w:rFonts w:ascii="Georgia" w:eastAsia="Georgia" w:hAnsi="Georgia" w:cs="Georgia"/>
        </w:rPr>
        <w:t>LA</w:t>
      </w:r>
      <w:r>
        <w:rPr>
          <w:rStyle w:val="datesWrapper"/>
          <w:rFonts w:ascii="Georgia" w:eastAsia="Georgia" w:hAnsi="Georgia" w:cs="Georgia"/>
        </w:rPr>
        <w:t xml:space="preserve"> </w:t>
      </w:r>
    </w:p>
    <w:p w14:paraId="05900F7B" w14:textId="77777777" w:rsidR="00145E9C" w:rsidRPr="00CB02B8" w:rsidRDefault="00145E9C" w:rsidP="00145E9C">
      <w:pPr>
        <w:pStyle w:val="spanpaddedline"/>
        <w:tabs>
          <w:tab w:val="right" w:pos="9740"/>
        </w:tabs>
        <w:spacing w:line="300" w:lineRule="atLeast"/>
        <w:rPr>
          <w:rStyle w:val="spanjobdates"/>
          <w:rFonts w:ascii="Georgia" w:eastAsia="Georgia" w:hAnsi="Georgia" w:cs="Georgia"/>
          <w:i w:val="0"/>
        </w:rPr>
      </w:pPr>
      <w:r w:rsidRPr="00737876">
        <w:rPr>
          <w:rStyle w:val="spanjobtitle"/>
          <w:rFonts w:ascii="Georgia" w:eastAsia="Georgia" w:hAnsi="Georgia" w:cs="Georgia"/>
          <w:i w:val="0"/>
        </w:rPr>
        <w:t>Beautician</w:t>
      </w:r>
      <w:r>
        <w:rPr>
          <w:rStyle w:val="datesWrapper"/>
          <w:rFonts w:ascii="Georgia" w:eastAsia="Georgia" w:hAnsi="Georgia" w:cs="Georgia"/>
        </w:rPr>
        <w:tab/>
      </w:r>
      <w:r>
        <w:rPr>
          <w:rStyle w:val="spanjobdates"/>
          <w:rFonts w:ascii="Georgia" w:eastAsia="Georgia" w:hAnsi="Georgia" w:cs="Georgia"/>
        </w:rPr>
        <w:t>2004-2005</w:t>
      </w:r>
    </w:p>
    <w:p w14:paraId="02AE9790" w14:textId="77777777" w:rsidR="00145E9C" w:rsidRPr="00737876" w:rsidRDefault="00145E9C" w:rsidP="00145E9C">
      <w:pPr>
        <w:pStyle w:val="spanpaddedline"/>
        <w:numPr>
          <w:ilvl w:val="0"/>
          <w:numId w:val="10"/>
        </w:numPr>
        <w:tabs>
          <w:tab w:val="right" w:pos="9740"/>
        </w:tabs>
        <w:spacing w:line="300" w:lineRule="atLeast"/>
        <w:rPr>
          <w:rStyle w:val="spanjobdates"/>
          <w:rFonts w:ascii="Georgia" w:eastAsia="Georgia" w:hAnsi="Georgia" w:cs="Georgia"/>
          <w:i w:val="0"/>
        </w:rPr>
      </w:pPr>
      <w:r w:rsidRPr="00737876">
        <w:rPr>
          <w:rStyle w:val="spanjobdates"/>
          <w:rFonts w:ascii="Georgia" w:eastAsia="Georgia" w:hAnsi="Georgia" w:cs="Georgia"/>
          <w:i w:val="0"/>
        </w:rPr>
        <w:t>Ensured customer satisfaction with all services provided.</w:t>
      </w:r>
    </w:p>
    <w:p w14:paraId="7EF9136D" w14:textId="77777777" w:rsidR="00145E9C" w:rsidRPr="00737876" w:rsidRDefault="00145E9C" w:rsidP="00145E9C">
      <w:pPr>
        <w:pStyle w:val="spanpaddedline"/>
        <w:numPr>
          <w:ilvl w:val="0"/>
          <w:numId w:val="10"/>
        </w:numPr>
        <w:tabs>
          <w:tab w:val="right" w:pos="9740"/>
        </w:tabs>
        <w:spacing w:line="300" w:lineRule="atLeast"/>
        <w:rPr>
          <w:rStyle w:val="spanjobdates"/>
          <w:rFonts w:ascii="Georgia" w:eastAsia="Georgia" w:hAnsi="Georgia" w:cs="Georgia"/>
          <w:i w:val="0"/>
        </w:rPr>
      </w:pPr>
      <w:r w:rsidRPr="00737876">
        <w:rPr>
          <w:rStyle w:val="spanjobdates"/>
          <w:rFonts w:ascii="Georgia" w:eastAsia="Georgia" w:hAnsi="Georgia" w:cs="Georgia"/>
          <w:i w:val="0"/>
        </w:rPr>
        <w:t xml:space="preserve">Ensured that hygienic procedures were followed. </w:t>
      </w:r>
    </w:p>
    <w:p w14:paraId="346B2B92" w14:textId="77777777" w:rsidR="00145E9C" w:rsidRDefault="00145E9C" w:rsidP="00145E9C">
      <w:pPr>
        <w:pStyle w:val="spanpaddedline"/>
        <w:numPr>
          <w:ilvl w:val="0"/>
          <w:numId w:val="10"/>
        </w:numPr>
        <w:tabs>
          <w:tab w:val="right" w:pos="9740"/>
        </w:tabs>
        <w:spacing w:line="300" w:lineRule="atLeast"/>
        <w:rPr>
          <w:rStyle w:val="span"/>
          <w:rFonts w:ascii="Georgia" w:eastAsia="Georgia" w:hAnsi="Georgia" w:cs="Georgia"/>
          <w:iCs/>
        </w:rPr>
      </w:pPr>
      <w:r>
        <w:rPr>
          <w:rStyle w:val="span"/>
          <w:rFonts w:ascii="Georgia" w:eastAsia="Georgia" w:hAnsi="Georgia" w:cs="Georgia"/>
          <w:iCs/>
        </w:rPr>
        <w:t xml:space="preserve">Manicures, pedicures, and waxing. </w:t>
      </w:r>
    </w:p>
    <w:p w14:paraId="249D8167" w14:textId="77777777" w:rsidR="00145E9C" w:rsidRDefault="00145E9C">
      <w:pPr>
        <w:pStyle w:val="divdocumentsinglecolumn"/>
        <w:tabs>
          <w:tab w:val="right" w:pos="9740"/>
        </w:tabs>
        <w:spacing w:before="120" w:line="300" w:lineRule="atLeast"/>
        <w:rPr>
          <w:rStyle w:val="spancompanyname"/>
          <w:rFonts w:ascii="Georgia" w:eastAsia="Georgia" w:hAnsi="Georgia" w:cs="Georgia"/>
        </w:rPr>
      </w:pPr>
    </w:p>
    <w:p w14:paraId="50FB4B13" w14:textId="0A8DBE98" w:rsidR="003B339D" w:rsidRPr="00145E9C" w:rsidRDefault="007A45E8">
      <w:pPr>
        <w:pStyle w:val="divdocumentsinglecolumn"/>
        <w:tabs>
          <w:tab w:val="right" w:pos="9740"/>
        </w:tabs>
        <w:spacing w:before="120" w:line="300" w:lineRule="atLeast"/>
        <w:rPr>
          <w:rFonts w:ascii="Georgia" w:eastAsia="Georgia" w:hAnsi="Georgia" w:cs="Georgia"/>
          <w:i/>
          <w:iCs/>
        </w:rPr>
      </w:pPr>
      <w:r>
        <w:rPr>
          <w:rStyle w:val="spancompanyname"/>
          <w:rFonts w:ascii="Georgia" w:eastAsia="Georgia" w:hAnsi="Georgia" w:cs="Georgia"/>
        </w:rPr>
        <w:t>Riverside Salon</w:t>
      </w:r>
      <w:r w:rsidR="00D32CC0">
        <w:rPr>
          <w:rStyle w:val="datesWrapper"/>
          <w:rFonts w:ascii="Georgia" w:eastAsia="Georgia" w:hAnsi="Georgia" w:cs="Georgia"/>
        </w:rPr>
        <w:t xml:space="preserve">                                   </w:t>
      </w:r>
      <w:r w:rsidR="009E4607">
        <w:rPr>
          <w:rStyle w:val="datesWrapper"/>
          <w:rFonts w:ascii="Georgia" w:eastAsia="Georgia" w:hAnsi="Georgia" w:cs="Georgia"/>
        </w:rPr>
        <w:t xml:space="preserve"> </w:t>
      </w:r>
      <w:r>
        <w:rPr>
          <w:rStyle w:val="datesWrapper"/>
          <w:rFonts w:ascii="Georgia" w:eastAsia="Georgia" w:hAnsi="Georgia" w:cs="Georgia"/>
        </w:rPr>
        <w:t xml:space="preserve">                                                                       </w:t>
      </w:r>
      <w:r>
        <w:rPr>
          <w:rStyle w:val="spanjoblocation"/>
          <w:rFonts w:ascii="Georgia" w:eastAsia="Georgia" w:hAnsi="Georgia" w:cs="Georgia"/>
        </w:rPr>
        <w:t>New Orleans, LA</w:t>
      </w:r>
    </w:p>
    <w:p w14:paraId="05417E18" w14:textId="1F5F5102" w:rsidR="00CF24B4" w:rsidRDefault="00CF24B4" w:rsidP="007A45E8">
      <w:pPr>
        <w:pStyle w:val="spanpaddedline"/>
        <w:tabs>
          <w:tab w:val="right" w:pos="9740"/>
        </w:tabs>
        <w:spacing w:line="300" w:lineRule="atLeast"/>
        <w:rPr>
          <w:rStyle w:val="spanjobdates"/>
          <w:rFonts w:ascii="Georgia" w:eastAsia="Georgia" w:hAnsi="Georgia" w:cs="Georgia"/>
        </w:rPr>
      </w:pPr>
      <w:r w:rsidRPr="00737876">
        <w:rPr>
          <w:rStyle w:val="spanjobtitle"/>
          <w:rFonts w:ascii="Georgia" w:eastAsia="Georgia" w:hAnsi="Georgia" w:cs="Georgia"/>
          <w:i w:val="0"/>
        </w:rPr>
        <w:t>Beaut</w:t>
      </w:r>
      <w:r w:rsidR="007A45E8" w:rsidRPr="00737876">
        <w:rPr>
          <w:rStyle w:val="spanjobtitle"/>
          <w:rFonts w:ascii="Georgia" w:eastAsia="Georgia" w:hAnsi="Georgia" w:cs="Georgia"/>
          <w:i w:val="0"/>
        </w:rPr>
        <w:t>ician</w:t>
      </w:r>
      <w:r w:rsidR="002F6163" w:rsidRPr="00737876">
        <w:rPr>
          <w:rFonts w:ascii="Georgia" w:eastAsia="Georgia" w:hAnsi="Georgia" w:cs="Georgia"/>
          <w:i/>
        </w:rPr>
        <w:t xml:space="preserve"> </w:t>
      </w:r>
      <w:r w:rsidR="002F6163">
        <w:rPr>
          <w:rStyle w:val="datesWrapper"/>
          <w:rFonts w:ascii="Georgia" w:eastAsia="Georgia" w:hAnsi="Georgia" w:cs="Georgia"/>
        </w:rPr>
        <w:tab/>
        <w:t xml:space="preserve"> </w:t>
      </w:r>
      <w:r w:rsidR="00CD154B">
        <w:rPr>
          <w:rStyle w:val="spanjobdates"/>
          <w:rFonts w:ascii="Georgia" w:eastAsia="Georgia" w:hAnsi="Georgia" w:cs="Georgia"/>
        </w:rPr>
        <w:t>2002</w:t>
      </w:r>
      <w:r w:rsidR="007A45E8">
        <w:rPr>
          <w:rStyle w:val="spanjobdates"/>
          <w:rFonts w:ascii="Georgia" w:eastAsia="Georgia" w:hAnsi="Georgia" w:cs="Georgia"/>
        </w:rPr>
        <w:t>-2004</w:t>
      </w:r>
    </w:p>
    <w:p w14:paraId="1B927BA6" w14:textId="77777777" w:rsidR="00930CCC" w:rsidRPr="00737876" w:rsidRDefault="00930CCC" w:rsidP="00930CCC">
      <w:pPr>
        <w:pStyle w:val="spanpaddedline"/>
        <w:numPr>
          <w:ilvl w:val="0"/>
          <w:numId w:val="10"/>
        </w:numPr>
        <w:tabs>
          <w:tab w:val="right" w:pos="9740"/>
        </w:tabs>
        <w:spacing w:line="300" w:lineRule="atLeast"/>
        <w:rPr>
          <w:rStyle w:val="spanjobdates"/>
          <w:rFonts w:ascii="Georgia" w:eastAsia="Georgia" w:hAnsi="Georgia" w:cs="Georgia"/>
          <w:i w:val="0"/>
        </w:rPr>
      </w:pPr>
      <w:r w:rsidRPr="00737876">
        <w:rPr>
          <w:rStyle w:val="spanjobdates"/>
          <w:rFonts w:ascii="Georgia" w:eastAsia="Georgia" w:hAnsi="Georgia" w:cs="Georgia"/>
          <w:i w:val="0"/>
        </w:rPr>
        <w:t>Ensured customer satisfaction with all services provided.</w:t>
      </w:r>
    </w:p>
    <w:p w14:paraId="5D9E4D6B" w14:textId="77777777" w:rsidR="00930CCC" w:rsidRPr="00737876" w:rsidRDefault="00930CCC" w:rsidP="00930CCC">
      <w:pPr>
        <w:pStyle w:val="spanpaddedline"/>
        <w:numPr>
          <w:ilvl w:val="0"/>
          <w:numId w:val="10"/>
        </w:numPr>
        <w:tabs>
          <w:tab w:val="right" w:pos="9740"/>
        </w:tabs>
        <w:spacing w:line="300" w:lineRule="atLeast"/>
        <w:rPr>
          <w:rStyle w:val="spanjobdates"/>
          <w:rFonts w:ascii="Georgia" w:eastAsia="Georgia" w:hAnsi="Georgia" w:cs="Georgia"/>
          <w:i w:val="0"/>
        </w:rPr>
      </w:pPr>
      <w:r w:rsidRPr="00737876">
        <w:rPr>
          <w:rStyle w:val="spanjobdates"/>
          <w:rFonts w:ascii="Georgia" w:eastAsia="Georgia" w:hAnsi="Georgia" w:cs="Georgia"/>
          <w:i w:val="0"/>
        </w:rPr>
        <w:t xml:space="preserve">Ensured that hygienic procedures were followed. </w:t>
      </w:r>
    </w:p>
    <w:p w14:paraId="32FC921D" w14:textId="5D6EEE90" w:rsidR="007A45E8" w:rsidRDefault="007A45E8" w:rsidP="00930CCC">
      <w:pPr>
        <w:pStyle w:val="spanpaddedline"/>
        <w:numPr>
          <w:ilvl w:val="0"/>
          <w:numId w:val="10"/>
        </w:numPr>
        <w:tabs>
          <w:tab w:val="right" w:pos="9740"/>
        </w:tabs>
        <w:spacing w:line="300" w:lineRule="atLeast"/>
        <w:rPr>
          <w:rStyle w:val="span"/>
          <w:rFonts w:ascii="Georgia" w:eastAsia="Georgia" w:hAnsi="Georgia" w:cs="Georgia"/>
        </w:rPr>
      </w:pPr>
      <w:r>
        <w:rPr>
          <w:rStyle w:val="span"/>
          <w:rFonts w:ascii="Georgia" w:eastAsia="Georgia" w:hAnsi="Georgia" w:cs="Georgia"/>
        </w:rPr>
        <w:t>Manicures</w:t>
      </w:r>
      <w:r w:rsidR="00E83F46">
        <w:rPr>
          <w:rStyle w:val="span"/>
          <w:rFonts w:ascii="Georgia" w:eastAsia="Georgia" w:hAnsi="Georgia" w:cs="Georgia"/>
        </w:rPr>
        <w:t>, pedicures, and waxing.</w:t>
      </w:r>
    </w:p>
    <w:p w14:paraId="7D1E931F" w14:textId="3DC287FA" w:rsidR="00B5319D" w:rsidRPr="00E83F46" w:rsidRDefault="00B5319D" w:rsidP="00E83F46">
      <w:pPr>
        <w:pStyle w:val="spanpaddedline"/>
        <w:tabs>
          <w:tab w:val="right" w:pos="9740"/>
        </w:tabs>
        <w:spacing w:line="300" w:lineRule="atLeast"/>
        <w:ind w:left="720"/>
        <w:rPr>
          <w:rStyle w:val="span"/>
          <w:rFonts w:ascii="Georgia" w:eastAsia="Georgia" w:hAnsi="Georgia" w:cs="Georgia"/>
        </w:rPr>
      </w:pPr>
    </w:p>
    <w:p w14:paraId="4191FCC1" w14:textId="189A4DC2" w:rsidR="00B5319D" w:rsidRDefault="002F6163" w:rsidP="00145E9C">
      <w:pPr>
        <w:pStyle w:val="divdocumentdivsectiontitle"/>
        <w:pBdr>
          <w:bottom w:val="single" w:sz="8" w:space="3" w:color="000000"/>
        </w:pBdr>
        <w:spacing w:before="160" w:after="60"/>
        <w:jc w:val="center"/>
        <w:rPr>
          <w:rFonts w:ascii="Georgia" w:eastAsia="Georgia" w:hAnsi="Georgia" w:cs="Georgia"/>
          <w:b/>
          <w:bCs/>
          <w:color w:val="000000"/>
        </w:rPr>
      </w:pPr>
      <w:r>
        <w:rPr>
          <w:rFonts w:ascii="Georgia" w:eastAsia="Georgia" w:hAnsi="Georgia" w:cs="Georgia"/>
          <w:b/>
          <w:bCs/>
          <w:color w:val="000000"/>
        </w:rPr>
        <w:t>Education</w:t>
      </w:r>
    </w:p>
    <w:p w14:paraId="154DD22B" w14:textId="641EB07B" w:rsidR="003B339D" w:rsidRDefault="008745DD">
      <w:pPr>
        <w:pStyle w:val="divdocumentsinglecolumn"/>
        <w:tabs>
          <w:tab w:val="right" w:pos="9740"/>
        </w:tabs>
        <w:spacing w:line="300" w:lineRule="atLeast"/>
        <w:rPr>
          <w:rFonts w:ascii="Georgia" w:eastAsia="Georgia" w:hAnsi="Georgia" w:cs="Georgia"/>
        </w:rPr>
      </w:pPr>
      <w:r>
        <w:rPr>
          <w:rStyle w:val="spancompanyname"/>
          <w:rFonts w:ascii="Georgia" w:eastAsia="Georgia" w:hAnsi="Georgia" w:cs="Georgia"/>
        </w:rPr>
        <w:t>Blue Cliff College</w:t>
      </w:r>
      <w:r w:rsidR="002F6163">
        <w:rPr>
          <w:rStyle w:val="datesWrapper"/>
          <w:rFonts w:ascii="Georgia" w:eastAsia="Georgia" w:hAnsi="Georgia" w:cs="Georgia"/>
        </w:rPr>
        <w:tab/>
        <w:t xml:space="preserve"> </w:t>
      </w:r>
      <w:r>
        <w:rPr>
          <w:rStyle w:val="spanjoblocation"/>
          <w:rFonts w:ascii="Georgia" w:eastAsia="Georgia" w:hAnsi="Georgia" w:cs="Georgia"/>
        </w:rPr>
        <w:t>Metairie</w:t>
      </w:r>
      <w:r w:rsidR="002F6163">
        <w:rPr>
          <w:rStyle w:val="span"/>
          <w:rFonts w:ascii="Georgia" w:eastAsia="Georgia" w:hAnsi="Georgia" w:cs="Georgia"/>
        </w:rPr>
        <w:t xml:space="preserve">, </w:t>
      </w:r>
      <w:r w:rsidR="002F6163">
        <w:rPr>
          <w:rStyle w:val="spanjoblocation"/>
          <w:rFonts w:ascii="Georgia" w:eastAsia="Georgia" w:hAnsi="Georgia" w:cs="Georgia"/>
        </w:rPr>
        <w:t xml:space="preserve">LA </w:t>
      </w:r>
    </w:p>
    <w:p w14:paraId="65847ADC" w14:textId="0866C2B8" w:rsidR="003B339D" w:rsidRPr="00B5319D" w:rsidRDefault="00145E9C">
      <w:pPr>
        <w:pStyle w:val="spanpaddedline"/>
        <w:tabs>
          <w:tab w:val="right" w:pos="9740"/>
        </w:tabs>
        <w:spacing w:line="300" w:lineRule="atLeast"/>
        <w:rPr>
          <w:rStyle w:val="datesWrapper"/>
          <w:rFonts w:ascii="Georgia" w:eastAsia="Georgia" w:hAnsi="Georgia" w:cs="Georgia"/>
          <w:iCs/>
        </w:rPr>
      </w:pPr>
      <w:r>
        <w:rPr>
          <w:rStyle w:val="spanprogramline"/>
          <w:rFonts w:ascii="Georgia" w:eastAsia="Georgia" w:hAnsi="Georgia" w:cs="Georgia"/>
          <w:i w:val="0"/>
        </w:rPr>
        <w:t xml:space="preserve">Clinical </w:t>
      </w:r>
      <w:r w:rsidR="00B5319D">
        <w:rPr>
          <w:rStyle w:val="spanprogramline"/>
          <w:rFonts w:ascii="Georgia" w:eastAsia="Georgia" w:hAnsi="Georgia" w:cs="Georgia"/>
          <w:i w:val="0"/>
        </w:rPr>
        <w:t xml:space="preserve">Medical Assistant                                                                               </w:t>
      </w:r>
      <w:r>
        <w:rPr>
          <w:rStyle w:val="spanprogramline"/>
          <w:rFonts w:ascii="Georgia" w:eastAsia="Georgia" w:hAnsi="Georgia" w:cs="Georgia"/>
          <w:i w:val="0"/>
        </w:rPr>
        <w:t xml:space="preserve">    </w:t>
      </w:r>
      <w:r w:rsidR="00FE0D82">
        <w:rPr>
          <w:rStyle w:val="spanprogramline"/>
          <w:rFonts w:ascii="Georgia" w:eastAsia="Georgia" w:hAnsi="Georgia" w:cs="Georgia"/>
          <w:i w:val="0"/>
        </w:rPr>
        <w:t xml:space="preserve">                  2019-2020</w:t>
      </w:r>
    </w:p>
    <w:p w14:paraId="486EDD6F" w14:textId="77777777" w:rsidR="00B5319D" w:rsidRDefault="00B5319D" w:rsidP="00BD5908">
      <w:pPr>
        <w:pStyle w:val="divdocumentsinglecolumn"/>
        <w:tabs>
          <w:tab w:val="right" w:pos="9740"/>
        </w:tabs>
        <w:spacing w:before="120" w:line="300" w:lineRule="atLeast"/>
        <w:rPr>
          <w:rStyle w:val="spancompanyname"/>
          <w:rFonts w:ascii="Georgia" w:eastAsia="Georgia" w:hAnsi="Georgia" w:cs="Georgia"/>
        </w:rPr>
      </w:pPr>
    </w:p>
    <w:p w14:paraId="37FAD96C" w14:textId="67925100" w:rsidR="00BD5908" w:rsidRDefault="00BD5908" w:rsidP="00BD5908">
      <w:pPr>
        <w:pStyle w:val="divdocumentsinglecolumn"/>
        <w:tabs>
          <w:tab w:val="right" w:pos="9740"/>
        </w:tabs>
        <w:spacing w:before="120" w:line="300" w:lineRule="atLeast"/>
        <w:rPr>
          <w:rFonts w:ascii="Georgia" w:eastAsia="Georgia" w:hAnsi="Georgia" w:cs="Georgia"/>
        </w:rPr>
      </w:pPr>
      <w:proofErr w:type="spellStart"/>
      <w:r>
        <w:rPr>
          <w:rStyle w:val="spancompanyname"/>
          <w:rFonts w:ascii="Georgia" w:eastAsia="Georgia" w:hAnsi="Georgia" w:cs="Georgia"/>
        </w:rPr>
        <w:t>Moler</w:t>
      </w:r>
      <w:proofErr w:type="spellEnd"/>
      <w:r>
        <w:rPr>
          <w:rStyle w:val="spancompanyname"/>
          <w:rFonts w:ascii="Georgia" w:eastAsia="Georgia" w:hAnsi="Georgia" w:cs="Georgia"/>
        </w:rPr>
        <w:t xml:space="preserve"> Beauty College</w:t>
      </w:r>
      <w:r>
        <w:rPr>
          <w:rStyle w:val="datesWrapper"/>
          <w:rFonts w:ascii="Georgia" w:eastAsia="Georgia" w:hAnsi="Georgia" w:cs="Georgia"/>
        </w:rPr>
        <w:tab/>
        <w:t xml:space="preserve"> </w:t>
      </w:r>
      <w:r>
        <w:rPr>
          <w:rStyle w:val="spanjoblocation"/>
          <w:rFonts w:ascii="Georgia" w:eastAsia="Georgia" w:hAnsi="Georgia" w:cs="Georgia"/>
        </w:rPr>
        <w:t>New Orleans</w:t>
      </w:r>
      <w:r>
        <w:rPr>
          <w:rStyle w:val="span"/>
          <w:rFonts w:ascii="Georgia" w:eastAsia="Georgia" w:hAnsi="Georgia" w:cs="Georgia"/>
        </w:rPr>
        <w:t xml:space="preserve">, </w:t>
      </w:r>
      <w:r>
        <w:rPr>
          <w:rStyle w:val="spanjoblocation"/>
          <w:rFonts w:ascii="Georgia" w:eastAsia="Georgia" w:hAnsi="Georgia" w:cs="Georgia"/>
        </w:rPr>
        <w:t>LA</w:t>
      </w:r>
      <w:r>
        <w:rPr>
          <w:rStyle w:val="datesWrapper"/>
          <w:rFonts w:ascii="Georgia" w:eastAsia="Georgia" w:hAnsi="Georgia" w:cs="Georgia"/>
        </w:rPr>
        <w:t xml:space="preserve"> </w:t>
      </w:r>
    </w:p>
    <w:p w14:paraId="2D73E8DD" w14:textId="53DB96F2" w:rsidR="00BD5908" w:rsidRDefault="00B5319D" w:rsidP="00BD5908">
      <w:pPr>
        <w:pStyle w:val="spanpaddedline"/>
        <w:tabs>
          <w:tab w:val="right" w:pos="9740"/>
        </w:tabs>
        <w:spacing w:line="300" w:lineRule="atLeast"/>
        <w:rPr>
          <w:rStyle w:val="spancompanyname"/>
          <w:rFonts w:ascii="Georgia" w:eastAsia="Georgia" w:hAnsi="Georgia" w:cs="Georgia"/>
        </w:rPr>
      </w:pPr>
      <w:r>
        <w:rPr>
          <w:rStyle w:val="spandegree"/>
          <w:rFonts w:ascii="Georgia" w:eastAsia="Georgia" w:hAnsi="Georgia" w:cs="Georgia"/>
          <w:i w:val="0"/>
        </w:rPr>
        <w:t xml:space="preserve">Licensed Beautician                                                                                                               </w:t>
      </w:r>
      <w:r w:rsidR="00BD5908">
        <w:rPr>
          <w:rStyle w:val="spandegree"/>
          <w:rFonts w:ascii="Georgia" w:eastAsia="Georgia" w:hAnsi="Georgia" w:cs="Georgia"/>
        </w:rPr>
        <w:t>1999-2000</w:t>
      </w:r>
    </w:p>
    <w:p w14:paraId="52A37786" w14:textId="77777777" w:rsidR="00B5319D" w:rsidRDefault="00B5319D">
      <w:pPr>
        <w:pStyle w:val="divdocumentsinglecolumn"/>
        <w:tabs>
          <w:tab w:val="right" w:pos="9740"/>
        </w:tabs>
        <w:spacing w:before="120" w:line="300" w:lineRule="atLeast"/>
        <w:rPr>
          <w:rStyle w:val="spancompanyname"/>
          <w:rFonts w:ascii="Georgia" w:eastAsia="Georgia" w:hAnsi="Georgia" w:cs="Georgia"/>
        </w:rPr>
      </w:pPr>
    </w:p>
    <w:p w14:paraId="266A2F74" w14:textId="77777777" w:rsidR="003B339D" w:rsidRDefault="002F6163">
      <w:pPr>
        <w:pStyle w:val="divdocumentsinglecolumn"/>
        <w:tabs>
          <w:tab w:val="right" w:pos="9740"/>
        </w:tabs>
        <w:spacing w:before="120" w:line="300" w:lineRule="atLeast"/>
        <w:rPr>
          <w:rFonts w:ascii="Georgia" w:eastAsia="Georgia" w:hAnsi="Georgia" w:cs="Georgia"/>
        </w:rPr>
      </w:pPr>
      <w:r>
        <w:rPr>
          <w:rStyle w:val="spancompanyname"/>
          <w:rFonts w:ascii="Georgia" w:eastAsia="Georgia" w:hAnsi="Georgia" w:cs="Georgia"/>
        </w:rPr>
        <w:t>Delgado Community College</w:t>
      </w:r>
      <w:r>
        <w:rPr>
          <w:rStyle w:val="singlecolumnspanpaddedlinenth-child1"/>
          <w:rFonts w:ascii="Georgia" w:eastAsia="Georgia" w:hAnsi="Georgia" w:cs="Georgia"/>
        </w:rPr>
        <w:t xml:space="preserve"> </w:t>
      </w:r>
      <w:r>
        <w:rPr>
          <w:rStyle w:val="datesWrapper"/>
          <w:rFonts w:ascii="Georgia" w:eastAsia="Georgia" w:hAnsi="Georgia" w:cs="Georgia"/>
        </w:rPr>
        <w:tab/>
        <w:t xml:space="preserve"> </w:t>
      </w:r>
      <w:r>
        <w:rPr>
          <w:rStyle w:val="spanjoblocation"/>
          <w:rFonts w:ascii="Georgia" w:eastAsia="Georgia" w:hAnsi="Georgia" w:cs="Georgia"/>
        </w:rPr>
        <w:t>New Orleans</w:t>
      </w:r>
      <w:r>
        <w:rPr>
          <w:rStyle w:val="span"/>
          <w:rFonts w:ascii="Georgia" w:eastAsia="Georgia" w:hAnsi="Georgia" w:cs="Georgia"/>
        </w:rPr>
        <w:t xml:space="preserve">, </w:t>
      </w:r>
      <w:r>
        <w:rPr>
          <w:rStyle w:val="spanjoblocation"/>
          <w:rFonts w:ascii="Georgia" w:eastAsia="Georgia" w:hAnsi="Georgia" w:cs="Georgia"/>
        </w:rPr>
        <w:t>LA</w:t>
      </w:r>
      <w:r>
        <w:rPr>
          <w:rStyle w:val="datesWrapper"/>
          <w:rFonts w:ascii="Georgia" w:eastAsia="Georgia" w:hAnsi="Georgia" w:cs="Georgia"/>
        </w:rPr>
        <w:t xml:space="preserve"> </w:t>
      </w:r>
    </w:p>
    <w:p w14:paraId="426CBC11" w14:textId="2949EDA5" w:rsidR="005970FC" w:rsidRDefault="008745DD" w:rsidP="008745DD">
      <w:pPr>
        <w:pStyle w:val="spanpaddedline"/>
        <w:tabs>
          <w:tab w:val="right" w:pos="9740"/>
        </w:tabs>
        <w:spacing w:line="300" w:lineRule="atLeast"/>
        <w:rPr>
          <w:rStyle w:val="spandegree"/>
          <w:rFonts w:ascii="Georgia" w:eastAsia="Georgia" w:hAnsi="Georgia" w:cs="Georgia"/>
        </w:rPr>
      </w:pPr>
      <w:r w:rsidRPr="007A45E8">
        <w:rPr>
          <w:rStyle w:val="spandegree"/>
          <w:rFonts w:ascii="Georgia" w:eastAsia="Georgia" w:hAnsi="Georgia" w:cs="Georgia"/>
          <w:i w:val="0"/>
        </w:rPr>
        <w:t xml:space="preserve">Associate of Commercial and Visual Art  </w:t>
      </w:r>
      <w:r>
        <w:rPr>
          <w:rStyle w:val="spandegree"/>
          <w:rFonts w:ascii="Georgia" w:eastAsia="Georgia" w:hAnsi="Georgia" w:cs="Georgia"/>
        </w:rPr>
        <w:t xml:space="preserve">                                                              </w:t>
      </w:r>
      <w:r w:rsidR="007A45E8">
        <w:rPr>
          <w:rStyle w:val="spandegree"/>
          <w:rFonts w:ascii="Georgia" w:eastAsia="Georgia" w:hAnsi="Georgia" w:cs="Georgia"/>
        </w:rPr>
        <w:t xml:space="preserve">           </w:t>
      </w:r>
      <w:r>
        <w:rPr>
          <w:rStyle w:val="spandegree"/>
          <w:rFonts w:ascii="Georgia" w:eastAsia="Georgia" w:hAnsi="Georgia" w:cs="Georgia"/>
        </w:rPr>
        <w:t>1990- 1992</w:t>
      </w:r>
    </w:p>
    <w:p w14:paraId="142E9674" w14:textId="24157F16" w:rsidR="003B00E6" w:rsidRDefault="003B00E6" w:rsidP="008745DD">
      <w:pPr>
        <w:pStyle w:val="spanpaddedline"/>
        <w:tabs>
          <w:tab w:val="right" w:pos="9740"/>
        </w:tabs>
        <w:spacing w:line="300" w:lineRule="atLeast"/>
        <w:rPr>
          <w:rStyle w:val="spandegree"/>
          <w:rFonts w:ascii="Georgia" w:eastAsia="Georgia" w:hAnsi="Georgia" w:cs="Georgia"/>
        </w:rPr>
      </w:pPr>
    </w:p>
    <w:p w14:paraId="67B92204" w14:textId="2000556B" w:rsidR="003B00E6" w:rsidRDefault="003B00E6" w:rsidP="008745DD">
      <w:pPr>
        <w:pStyle w:val="spanpaddedline"/>
        <w:tabs>
          <w:tab w:val="right" w:pos="9740"/>
        </w:tabs>
        <w:spacing w:line="300" w:lineRule="atLeast"/>
        <w:rPr>
          <w:rStyle w:val="spandegree"/>
          <w:rFonts w:ascii="Georgia" w:eastAsia="Georgia" w:hAnsi="Georgia" w:cs="Georgia"/>
        </w:rPr>
      </w:pPr>
      <w:r>
        <w:rPr>
          <w:rStyle w:val="spandegree"/>
          <w:rFonts w:ascii="Georgia" w:eastAsia="Georgia" w:hAnsi="Georgia" w:cs="Georgia"/>
        </w:rPr>
        <w:t>Cabrini High School                                                                                                 New Orleans, LA</w:t>
      </w:r>
    </w:p>
    <w:p w14:paraId="4FD93B82" w14:textId="5C89E5F4" w:rsidR="003B00E6" w:rsidRDefault="003B00E6" w:rsidP="008745DD">
      <w:pPr>
        <w:pStyle w:val="spanpaddedline"/>
        <w:tabs>
          <w:tab w:val="right" w:pos="9740"/>
        </w:tabs>
        <w:spacing w:line="300" w:lineRule="atLeast"/>
        <w:rPr>
          <w:rStyle w:val="spandegree"/>
          <w:rFonts w:ascii="Georgia" w:eastAsia="Georgia" w:hAnsi="Georgia" w:cs="Georgia"/>
        </w:rPr>
      </w:pPr>
      <w:r>
        <w:rPr>
          <w:rStyle w:val="spandegree"/>
          <w:rFonts w:ascii="Georgia" w:eastAsia="Georgia" w:hAnsi="Georgia" w:cs="Georgia"/>
        </w:rPr>
        <w:t>General Studies                                                                                                                   1979-1983</w:t>
      </w:r>
    </w:p>
    <w:p w14:paraId="385D72DF" w14:textId="3AECA030" w:rsidR="003B00E6" w:rsidRDefault="003B00E6" w:rsidP="008745DD">
      <w:pPr>
        <w:pStyle w:val="spanpaddedline"/>
        <w:tabs>
          <w:tab w:val="right" w:pos="9740"/>
        </w:tabs>
        <w:spacing w:line="300" w:lineRule="atLeast"/>
        <w:rPr>
          <w:rStyle w:val="spandegree"/>
          <w:rFonts w:ascii="Georgia" w:eastAsia="Georgia" w:hAnsi="Georgia" w:cs="Georgia"/>
        </w:rPr>
      </w:pPr>
    </w:p>
    <w:p w14:paraId="6AB32A9E" w14:textId="77777777" w:rsidR="00BD5908" w:rsidRDefault="00BD5908" w:rsidP="008745DD">
      <w:pPr>
        <w:pStyle w:val="spanpaddedline"/>
        <w:tabs>
          <w:tab w:val="right" w:pos="9740"/>
        </w:tabs>
        <w:spacing w:line="300" w:lineRule="atLeast"/>
        <w:rPr>
          <w:rStyle w:val="spandegree"/>
          <w:rFonts w:ascii="Georgia" w:eastAsia="Georgia" w:hAnsi="Georgia" w:cs="Georgia"/>
        </w:rPr>
      </w:pPr>
    </w:p>
    <w:p w14:paraId="7676DDD7" w14:textId="77777777" w:rsidR="00BD5908" w:rsidRDefault="00BD5908" w:rsidP="008745DD">
      <w:pPr>
        <w:pStyle w:val="spanpaddedline"/>
        <w:tabs>
          <w:tab w:val="right" w:pos="9740"/>
        </w:tabs>
        <w:spacing w:line="300" w:lineRule="atLeast"/>
        <w:rPr>
          <w:rStyle w:val="spancompanyname"/>
          <w:rFonts w:ascii="Georgia" w:eastAsia="Georgia" w:hAnsi="Georgia" w:cs="Georgia"/>
        </w:rPr>
      </w:pPr>
    </w:p>
    <w:p w14:paraId="6A0F1F78" w14:textId="1AE8F272" w:rsidR="005970FC" w:rsidRDefault="005970FC" w:rsidP="005970FC">
      <w:pPr>
        <w:pStyle w:val="spanpaddedline"/>
        <w:tabs>
          <w:tab w:val="right" w:pos="9740"/>
        </w:tabs>
        <w:spacing w:line="300" w:lineRule="atLeast"/>
        <w:rPr>
          <w:rFonts w:ascii="Georgia" w:eastAsia="Georgia" w:hAnsi="Georgia" w:cs="Georgia"/>
        </w:rPr>
      </w:pPr>
      <w:r>
        <w:rPr>
          <w:rStyle w:val="datesWrapper"/>
          <w:rFonts w:ascii="Georgia" w:eastAsia="Georgia" w:hAnsi="Georgia" w:cs="Georgia"/>
        </w:rPr>
        <w:t xml:space="preserve"> </w:t>
      </w:r>
    </w:p>
    <w:p w14:paraId="0BF71EED" w14:textId="77777777" w:rsidR="003B339D" w:rsidRDefault="003B339D">
      <w:pPr>
        <w:pStyle w:val="spanpaddedline"/>
        <w:spacing w:line="300" w:lineRule="atLeast"/>
        <w:rPr>
          <w:rFonts w:ascii="Georgia" w:eastAsia="Georgia" w:hAnsi="Georgia" w:cs="Georgia"/>
        </w:rPr>
      </w:pPr>
    </w:p>
    <w:sectPr w:rsidR="003B339D" w:rsidSect="002F6163">
      <w:pgSz w:w="12240" w:h="15840"/>
      <w:pgMar w:top="840" w:right="1240" w:bottom="84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3238D8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4EF6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162CA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4B42C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062D5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15649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D4CFF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D88A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C4297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B3A8BB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022E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39C95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A74FF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FD0C2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B5A6B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6085B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33A69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C180B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C4AC6F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1DEF9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27A95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6B837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1A0C5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3B6AD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D3EA4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CCA9A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D12A8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EB20C6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0472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6B084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072B3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A7A49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5FE16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0F4DD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2DA1D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A3C2A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C7215E6"/>
    <w:multiLevelType w:val="hybridMultilevel"/>
    <w:tmpl w:val="9DBE3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A46D6"/>
    <w:multiLevelType w:val="hybridMultilevel"/>
    <w:tmpl w:val="A1F6D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D42C1"/>
    <w:multiLevelType w:val="hybridMultilevel"/>
    <w:tmpl w:val="66AEB5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2A79C6"/>
    <w:multiLevelType w:val="hybridMultilevel"/>
    <w:tmpl w:val="C352A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A04C0"/>
    <w:multiLevelType w:val="hybridMultilevel"/>
    <w:tmpl w:val="98568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B6486"/>
    <w:multiLevelType w:val="hybridMultilevel"/>
    <w:tmpl w:val="29561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39D"/>
    <w:rsid w:val="000B5EB6"/>
    <w:rsid w:val="001264B0"/>
    <w:rsid w:val="0014262D"/>
    <w:rsid w:val="0014521B"/>
    <w:rsid w:val="00145E9C"/>
    <w:rsid w:val="0017139C"/>
    <w:rsid w:val="001E791F"/>
    <w:rsid w:val="002F6163"/>
    <w:rsid w:val="003B00E6"/>
    <w:rsid w:val="003B339D"/>
    <w:rsid w:val="003E4DF5"/>
    <w:rsid w:val="00454537"/>
    <w:rsid w:val="005970FC"/>
    <w:rsid w:val="00737876"/>
    <w:rsid w:val="007A45E8"/>
    <w:rsid w:val="00843014"/>
    <w:rsid w:val="008745DD"/>
    <w:rsid w:val="008A7E45"/>
    <w:rsid w:val="008B3036"/>
    <w:rsid w:val="00912F4B"/>
    <w:rsid w:val="00930CCC"/>
    <w:rsid w:val="009E4607"/>
    <w:rsid w:val="00A3695F"/>
    <w:rsid w:val="00A92335"/>
    <w:rsid w:val="00B5319D"/>
    <w:rsid w:val="00B75BDF"/>
    <w:rsid w:val="00BD5908"/>
    <w:rsid w:val="00CB02B8"/>
    <w:rsid w:val="00CD154B"/>
    <w:rsid w:val="00CF24B4"/>
    <w:rsid w:val="00D3062D"/>
    <w:rsid w:val="00D32CC0"/>
    <w:rsid w:val="00E83F46"/>
    <w:rsid w:val="00E907D1"/>
    <w:rsid w:val="00ED7FFC"/>
    <w:rsid w:val="00F06B81"/>
    <w:rsid w:val="00F308FB"/>
    <w:rsid w:val="00FE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423375"/>
  <w15:docId w15:val="{6F5638E0-4C44-488A-9427-A8E20C90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document">
    <w:name w:val="div_document"/>
    <w:basedOn w:val="Normal"/>
    <w:pPr>
      <w:spacing w:line="30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pBdr>
        <w:bottom w:val="single" w:sz="8" w:space="3" w:color="000000"/>
      </w:pBdr>
      <w:spacing w:line="620" w:lineRule="atLeast"/>
      <w:jc w:val="center"/>
    </w:pPr>
    <w:rPr>
      <w:b/>
      <w:bCs/>
      <w:color w:val="000000"/>
      <w:sz w:val="44"/>
      <w:szCs w:val="44"/>
    </w:rPr>
  </w:style>
  <w:style w:type="paragraph" w:customStyle="1" w:styleId="div">
    <w:name w:val="div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address">
    <w:name w:val="div_address"/>
    <w:basedOn w:val="div"/>
    <w:pPr>
      <w:jc w:val="center"/>
    </w:pPr>
  </w:style>
  <w:style w:type="paragraph" w:customStyle="1" w:styleId="divdocumentsection">
    <w:name w:val="div_document_section"/>
    <w:basedOn w:val="Normal"/>
  </w:style>
  <w:style w:type="paragraph" w:customStyle="1" w:styleId="divheading">
    <w:name w:val="div_heading"/>
    <w:basedOn w:val="div"/>
    <w:pPr>
      <w:pBdr>
        <w:bottom w:val="single" w:sz="8" w:space="3" w:color="000000"/>
      </w:pBdr>
      <w:jc w:val="center"/>
    </w:pPr>
    <w:rPr>
      <w:b/>
      <w:bCs/>
    </w:rPr>
  </w:style>
  <w:style w:type="paragraph" w:customStyle="1" w:styleId="divdocumentdivsectiontitle">
    <w:name w:val="div_document_div_sectiontitle"/>
    <w:basedOn w:val="Normal"/>
    <w:pPr>
      <w:spacing w:line="420" w:lineRule="atLeast"/>
    </w:pPr>
    <w:rPr>
      <w:sz w:val="28"/>
      <w:szCs w:val="28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paragraph" w:customStyle="1" w:styleId="divtwocolpspan">
    <w:name w:val="div_twocol_p_span"/>
    <w:basedOn w:val="Normal"/>
  </w:style>
  <w:style w:type="character" w:customStyle="1" w:styleId="divtwocolpspanCharacter">
    <w:name w:val="div_twocol_p_span Character"/>
    <w:basedOn w:val="DefaultParagraphFont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companyname">
    <w:name w:val="span_companyname"/>
    <w:basedOn w:val="span"/>
    <w:rPr>
      <w:i/>
      <w:iCs/>
      <w:sz w:val="24"/>
      <w:szCs w:val="24"/>
      <w:bdr w:val="none" w:sz="0" w:space="0" w:color="auto"/>
      <w:vertAlign w:val="baseline"/>
    </w:rPr>
  </w:style>
  <w:style w:type="character" w:customStyle="1" w:styleId="datesWrapper">
    <w:name w:val="datesWrapper"/>
    <w:basedOn w:val="DefaultParagraphFont"/>
  </w:style>
  <w:style w:type="character" w:customStyle="1" w:styleId="spanjoblocation">
    <w:name w:val="span_joblocation"/>
    <w:basedOn w:val="span"/>
    <w:rPr>
      <w:i/>
      <w:iCs/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spanjobtitle">
    <w:name w:val="span_jobtitle"/>
    <w:basedOn w:val="span"/>
    <w:rPr>
      <w:i/>
      <w:iCs/>
      <w:sz w:val="24"/>
      <w:szCs w:val="24"/>
      <w:bdr w:val="none" w:sz="0" w:space="0" w:color="auto"/>
      <w:vertAlign w:val="baseline"/>
    </w:rPr>
  </w:style>
  <w:style w:type="character" w:customStyle="1" w:styleId="spanjobdates">
    <w:name w:val="span_jobdates"/>
    <w:basedOn w:val="span"/>
    <w:rPr>
      <w:i/>
      <w:iCs/>
      <w:sz w:val="24"/>
      <w:szCs w:val="24"/>
      <w:bdr w:val="none" w:sz="0" w:space="0" w:color="auto"/>
      <w:vertAlign w:val="baseline"/>
    </w:rPr>
  </w:style>
  <w:style w:type="paragraph" w:customStyle="1" w:styleId="ulli">
    <w:name w:val="ul_li"/>
    <w:basedOn w:val="Normal"/>
    <w:pPr>
      <w:pBdr>
        <w:left w:val="none" w:sz="0" w:space="3" w:color="auto"/>
      </w:pBdr>
    </w:pPr>
  </w:style>
  <w:style w:type="character" w:customStyle="1" w:styleId="spandegree">
    <w:name w:val="span_degree"/>
    <w:basedOn w:val="span"/>
    <w:rPr>
      <w:i/>
      <w:iCs/>
      <w:sz w:val="24"/>
      <w:szCs w:val="24"/>
      <w:bdr w:val="none" w:sz="0" w:space="0" w:color="auto"/>
      <w:vertAlign w:val="baseline"/>
    </w:rPr>
  </w:style>
  <w:style w:type="character" w:customStyle="1" w:styleId="spanprogramline">
    <w:name w:val="span_programline"/>
    <w:basedOn w:val="span"/>
    <w:rPr>
      <w:i/>
      <w:iCs/>
      <w:sz w:val="24"/>
      <w:szCs w:val="24"/>
      <w:bdr w:val="none" w:sz="0" w:space="0" w:color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AraceliRuiz</vt:lpstr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AraceliRuiz</dc:title>
  <cp:lastModifiedBy>Denisa Rodriguez</cp:lastModifiedBy>
  <cp:revision>28</cp:revision>
  <cp:lastPrinted>2020-09-27T22:12:00Z</cp:lastPrinted>
  <dcterms:created xsi:type="dcterms:W3CDTF">2020-03-06T02:48:00Z</dcterms:created>
  <dcterms:modified xsi:type="dcterms:W3CDTF">2020-10-09T03:39:00Z</dcterms:modified>
</cp:coreProperties>
</file>